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9E159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E159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B956CB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B956CB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B956CB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B956CB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B956CB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B956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956CB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B956C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B956CB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B956CB">
        <w:rPr>
          <w:rFonts w:ascii="Verdana" w:hAnsi="Verdana"/>
          <w:sz w:val="20"/>
          <w:szCs w:val="20"/>
          <w:shd w:val="clear" w:color="auto" w:fill="FFFFFF"/>
        </w:rPr>
        <w:t>, 1</w:t>
      </w:r>
      <w:r w:rsidR="00B956C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956CB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B956CB">
        <w:rPr>
          <w:rFonts w:ascii="Verdana" w:hAnsi="Verdana"/>
          <w:sz w:val="20"/>
          <w:szCs w:val="20"/>
        </w:rPr>
        <w:t xml:space="preserve"> </w:t>
      </w: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B956C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B956C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3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9B0574" w:rsidRPr="00B956CB" w:rsidRDefault="009B0574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2 ос.</w:t>
      </w:r>
    </w:p>
    <w:p w:rsidR="00B956CB" w:rsidRDefault="00B956CB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B956CB" w:rsidRDefault="00B956CB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956CB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956CB" w:rsidRPr="00B956CB" w:rsidRDefault="00B956CB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B956CB" w:rsidRPr="00B956CB" w:rsidRDefault="00B956CB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B956CB" w:rsidRPr="00B956CB" w:rsidRDefault="00B956CB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B956CB" w:rsidRDefault="00B956CB" w:rsidP="00B956CB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2B6278" w:rsidRPr="00B956CB" w:rsidRDefault="002B6278" w:rsidP="002B627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956CB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B956CB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B956CB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B956CB" w:rsidRDefault="00B956CB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76240" w:rsidRPr="00E242DC" w:rsidRDefault="00D76240" w:rsidP="00E242DC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242DC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оператор поштового зв’язку,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столяр,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службових приміщень, 1 ос.</w:t>
      </w:r>
    </w:p>
    <w:p w:rsidR="0002627F" w:rsidRDefault="0002627F" w:rsidP="00E242D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мийник посуду, 1 ос.</w:t>
      </w:r>
    </w:p>
    <w:p w:rsidR="0002627F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02627F" w:rsidRPr="00C53BC6" w:rsidRDefault="0002627F" w:rsidP="00E242D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02627F" w:rsidRPr="001B123C" w:rsidRDefault="0002627F" w:rsidP="0002627F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02627F" w:rsidRDefault="00E242DC" w:rsidP="0002627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956CB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02627F" w:rsidRDefault="0002627F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2627F" w:rsidRDefault="0002627F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979C3" w:rsidRPr="00E242DC" w:rsidRDefault="008979C3" w:rsidP="00E242DC">
      <w:pPr>
        <w:rPr>
          <w:rFonts w:ascii="Verdana" w:hAnsi="Verdana"/>
          <w:sz w:val="20"/>
          <w:szCs w:val="20"/>
          <w:lang w:val="uk-UA"/>
        </w:rPr>
      </w:pPr>
      <w:r w:rsidRPr="00E242DC">
        <w:rPr>
          <w:rFonts w:ascii="Verdana" w:hAnsi="Verdana"/>
          <w:sz w:val="20"/>
          <w:szCs w:val="20"/>
          <w:lang w:val="uk-UA"/>
        </w:rPr>
        <w:t>- покоївка, 2</w:t>
      </w:r>
      <w:r w:rsidR="00E242DC">
        <w:rPr>
          <w:rFonts w:ascii="Verdana" w:hAnsi="Verdana"/>
          <w:sz w:val="20"/>
          <w:szCs w:val="20"/>
          <w:lang w:val="uk-UA"/>
        </w:rPr>
        <w:t xml:space="preserve"> ос</w:t>
      </w:r>
      <w:r w:rsidRPr="00E242DC">
        <w:rPr>
          <w:rFonts w:ascii="Verdana" w:hAnsi="Verdana"/>
          <w:sz w:val="20"/>
          <w:szCs w:val="20"/>
          <w:lang w:val="uk-UA"/>
        </w:rPr>
        <w:t>.</w:t>
      </w:r>
    </w:p>
    <w:p w:rsidR="008979C3" w:rsidRPr="00E242DC" w:rsidRDefault="008979C3" w:rsidP="00E242DC">
      <w:pPr>
        <w:rPr>
          <w:rFonts w:ascii="Verdana" w:hAnsi="Verdana"/>
          <w:sz w:val="20"/>
          <w:szCs w:val="20"/>
          <w:lang w:val="uk-UA"/>
        </w:rPr>
      </w:pPr>
      <w:r w:rsidRPr="00E242DC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E242DC">
        <w:rPr>
          <w:rFonts w:ascii="Verdana" w:hAnsi="Verdana"/>
          <w:sz w:val="20"/>
          <w:szCs w:val="20"/>
          <w:lang w:val="uk-UA"/>
        </w:rPr>
        <w:t>, 1 ос.</w:t>
      </w:r>
    </w:p>
    <w:p w:rsidR="008979C3" w:rsidRPr="00E242DC" w:rsidRDefault="008979C3" w:rsidP="00E242DC">
      <w:pPr>
        <w:rPr>
          <w:rFonts w:ascii="Verdana" w:hAnsi="Verdana"/>
          <w:sz w:val="20"/>
          <w:szCs w:val="20"/>
          <w:lang w:val="uk-UA"/>
        </w:rPr>
      </w:pPr>
      <w:r w:rsidRPr="00E242DC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E242DC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E12899" w:rsidRPr="0035042B" w:rsidRDefault="00E12899" w:rsidP="00E242DC">
      <w:pPr>
        <w:rPr>
          <w:rFonts w:ascii="Verdana" w:hAnsi="Verdana"/>
          <w:sz w:val="20"/>
          <w:szCs w:val="20"/>
          <w:lang w:val="uk-UA"/>
        </w:rPr>
      </w:pPr>
      <w:r w:rsidRPr="00E12899">
        <w:rPr>
          <w:rFonts w:ascii="Verdana" w:hAnsi="Verdana"/>
          <w:sz w:val="20"/>
          <w:szCs w:val="20"/>
        </w:rPr>
        <w:t xml:space="preserve">- </w:t>
      </w:r>
      <w:proofErr w:type="spellStart"/>
      <w:r w:rsidRPr="00E12899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E242DC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42DC" w:rsidRDefault="00E242DC" w:rsidP="00E242D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sz w:val="20"/>
          <w:szCs w:val="20"/>
        </w:rPr>
      </w:pPr>
    </w:p>
    <w:p w:rsidR="00E242DC" w:rsidRDefault="00E242DC" w:rsidP="00E242D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956CB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E12899" w:rsidRDefault="00E12899" w:rsidP="00E242D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5B648D">
        <w:rPr>
          <w:rFonts w:ascii="Verdana" w:hAnsi="Verdana"/>
          <w:sz w:val="20"/>
          <w:szCs w:val="20"/>
          <w:lang w:val="uk-UA"/>
        </w:rPr>
        <w:t xml:space="preserve"> 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5B648D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5B648D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5B648D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Pr="005B648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5B648D">
        <w:rPr>
          <w:rFonts w:ascii="Verdana" w:hAnsi="Verdana"/>
          <w:sz w:val="20"/>
          <w:szCs w:val="20"/>
          <w:lang w:val="uk-UA"/>
        </w:rPr>
        <w:t xml:space="preserve"> 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економіст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5B648D" w:rsidRDefault="005B648D" w:rsidP="005B648D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5B648D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B648D" w:rsidRPr="009406DA" w:rsidRDefault="005B648D" w:rsidP="005B648D">
      <w:pPr>
        <w:pStyle w:val="ab"/>
        <w:shd w:val="clear" w:color="auto" w:fill="FFFFFF" w:themeFill="background1"/>
        <w:spacing w:before="10" w:after="10" w:line="240" w:lineRule="atLeast"/>
        <w:ind w:left="36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адміністратор, 8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бібліотекар,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вантажник, 14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водій навантажувача, 9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головний бухгалтер, 10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двірник, 9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дизайнер графічних робіт,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lastRenderedPageBreak/>
        <w:t>- дробильник (хімічне виробництво),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економіст, 4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завідувач (начальник) кафедри (економіки),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кар’єрний радник,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F329A7" w:rsidRPr="00E242DC" w:rsidRDefault="00F329A7" w:rsidP="00E242DC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з персоналу,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методист бібліотеки,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10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монтажник інженерних систем будівель,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обліковець,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офісний службовець (бухгалтерія),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офіціант,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lastRenderedPageBreak/>
        <w:t>- підсобний робітник,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реєстратор медичний,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сторож, 4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 з питань зайнятості (</w:t>
      </w:r>
      <w:proofErr w:type="spellStart"/>
      <w:r w:rsidRPr="00E242DC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E242DC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5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швачка, 22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2 ос.</w:t>
      </w:r>
    </w:p>
    <w:p w:rsidR="00F329A7" w:rsidRPr="00E242DC" w:rsidRDefault="00F329A7" w:rsidP="00E242DC">
      <w:pPr>
        <w:rPr>
          <w:rFonts w:ascii="Verdana" w:hAnsi="Verdana" w:cs="Verdana"/>
          <w:bCs/>
          <w:sz w:val="20"/>
          <w:szCs w:val="20"/>
          <w:lang w:val="uk-UA"/>
        </w:rPr>
      </w:pPr>
      <w:r w:rsidRPr="00E242DC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E242DC" w:rsidRDefault="00E242DC" w:rsidP="00F329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F329A7" w:rsidRPr="002A4734" w:rsidRDefault="00F329A7" w:rsidP="00F329A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A473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адміністратор,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121C9A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121C9A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менеджер по роботі з клієнтами,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оператор швацького устаткування,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продавець-консультант, 6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F329A7" w:rsidRPr="00121C9A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121C9A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121C9A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329A7" w:rsidRDefault="00F329A7" w:rsidP="00E242DC">
      <w:pPr>
        <w:rPr>
          <w:rFonts w:ascii="Verdana" w:hAnsi="Verdana"/>
          <w:bCs/>
          <w:sz w:val="20"/>
          <w:szCs w:val="20"/>
          <w:lang w:val="uk-UA"/>
        </w:rPr>
      </w:pPr>
      <w:r w:rsidRPr="00121C9A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2D7593" w:rsidRPr="00E242DC" w:rsidRDefault="002D7593" w:rsidP="00E242DC">
      <w:pPr>
        <w:rPr>
          <w:rFonts w:ascii="Verdana" w:hAnsi="Verdana" w:cs="Verdana"/>
          <w:sz w:val="20"/>
          <w:szCs w:val="20"/>
          <w:lang w:val="uk-UA"/>
        </w:rPr>
      </w:pPr>
      <w:r w:rsidRPr="00E242DC">
        <w:rPr>
          <w:rFonts w:ascii="Verdana" w:hAnsi="Verdana" w:cs="Verdana"/>
          <w:sz w:val="20"/>
          <w:szCs w:val="20"/>
        </w:rPr>
        <w:t>-</w:t>
      </w:r>
      <w:r w:rsidR="00E242D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242DC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2D7593" w:rsidRPr="00E242DC" w:rsidRDefault="002D7593" w:rsidP="00E242DC">
      <w:pPr>
        <w:rPr>
          <w:rFonts w:ascii="Verdana" w:hAnsi="Verdana"/>
          <w:sz w:val="20"/>
          <w:szCs w:val="20"/>
        </w:rPr>
      </w:pPr>
      <w:r w:rsidRPr="00E242DC">
        <w:rPr>
          <w:rFonts w:ascii="Verdana" w:hAnsi="Verdana" w:cs="Verdana"/>
          <w:sz w:val="20"/>
          <w:szCs w:val="20"/>
        </w:rPr>
        <w:t>-</w:t>
      </w:r>
      <w:r w:rsidR="00E242D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242DC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E242DC">
        <w:rPr>
          <w:rFonts w:ascii="Verdana" w:hAnsi="Verdana" w:cs="Verdana"/>
          <w:sz w:val="20"/>
          <w:szCs w:val="20"/>
        </w:rPr>
        <w:t>1</w:t>
      </w:r>
      <w:r w:rsidRPr="00E242D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D7593" w:rsidRPr="00E242DC" w:rsidRDefault="00E242DC" w:rsidP="00E242DC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2D7593" w:rsidRPr="00E242DC" w:rsidRDefault="002D7593" w:rsidP="00E242DC">
      <w:pPr>
        <w:rPr>
          <w:rFonts w:ascii="Verdana" w:hAnsi="Verdana"/>
          <w:sz w:val="20"/>
          <w:szCs w:val="20"/>
        </w:rPr>
      </w:pPr>
      <w:r w:rsidRPr="00E242DC">
        <w:rPr>
          <w:rFonts w:ascii="Verdana" w:hAnsi="Verdana" w:cs="Verdana"/>
          <w:sz w:val="20"/>
          <w:szCs w:val="20"/>
          <w:lang w:val="uk-UA"/>
        </w:rPr>
        <w:t>-</w:t>
      </w:r>
      <w:r w:rsidR="00E242D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242DC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2D7593" w:rsidRPr="00E242DC" w:rsidRDefault="002D7593" w:rsidP="00E242DC">
      <w:pPr>
        <w:rPr>
          <w:rFonts w:ascii="Verdana" w:hAnsi="Verdana"/>
          <w:sz w:val="20"/>
          <w:szCs w:val="20"/>
        </w:rPr>
      </w:pPr>
      <w:r w:rsidRPr="00E242DC">
        <w:rPr>
          <w:rFonts w:ascii="Verdana" w:hAnsi="Verdana" w:cs="Verdana"/>
          <w:sz w:val="20"/>
          <w:szCs w:val="20"/>
          <w:lang w:val="uk-UA"/>
        </w:rPr>
        <w:t>-</w:t>
      </w:r>
      <w:r w:rsidR="00E242D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242DC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2D7593" w:rsidRPr="00E242DC" w:rsidRDefault="002D7593" w:rsidP="00E242DC">
      <w:pPr>
        <w:rPr>
          <w:rFonts w:ascii="Verdana" w:hAnsi="Verdana"/>
          <w:sz w:val="20"/>
          <w:szCs w:val="20"/>
        </w:rPr>
      </w:pPr>
      <w:r w:rsidRPr="00E242D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E242D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E242D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2D7593" w:rsidRPr="00E242D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столяр,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економіст,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бухгалтер,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двірник,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2D7593" w:rsidRPr="00E242DC">
        <w:rPr>
          <w:rFonts w:ascii="Verdana" w:hAnsi="Verdana"/>
          <w:sz w:val="20"/>
          <w:szCs w:val="20"/>
        </w:rPr>
        <w:t>мийної</w:t>
      </w:r>
      <w:proofErr w:type="spellEnd"/>
      <w:r w:rsidR="002D7593" w:rsidRPr="00E242DC">
        <w:rPr>
          <w:rFonts w:ascii="Verdana" w:hAnsi="Verdana"/>
          <w:sz w:val="20"/>
          <w:szCs w:val="20"/>
        </w:rPr>
        <w:t xml:space="preserve"> установки,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психолог,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контрольно-</w:t>
      </w:r>
      <w:r w:rsidR="002D7593" w:rsidRPr="00E242DC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2D7593" w:rsidRPr="00E242DC" w:rsidRDefault="00E242DC" w:rsidP="00E242D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proofErr w:type="spellStart"/>
      <w:r w:rsidR="002D7593" w:rsidRPr="00E242DC">
        <w:rPr>
          <w:rFonts w:ascii="Verdana" w:eastAsia="Calibri" w:hAnsi="Verdana"/>
          <w:sz w:val="20"/>
          <w:szCs w:val="20"/>
          <w:lang w:val="uk-UA"/>
        </w:rPr>
        <w:t>адмістратор</w:t>
      </w:r>
      <w:proofErr w:type="spellEnd"/>
      <w:r w:rsidR="002D7593" w:rsidRPr="00E242DC">
        <w:rPr>
          <w:rFonts w:ascii="Verdana" w:eastAsia="Calibri" w:hAnsi="Verdana"/>
          <w:sz w:val="20"/>
          <w:szCs w:val="20"/>
          <w:lang w:val="uk-UA"/>
        </w:rPr>
        <w:t>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eastAsia="Calibri" w:hAnsi="Verdana"/>
          <w:sz w:val="20"/>
          <w:szCs w:val="20"/>
          <w:lang w:val="uk-UA"/>
        </w:rPr>
        <w:t>інспектор,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eastAsia="Calibri" w:hAnsi="Verdana"/>
          <w:sz w:val="20"/>
          <w:szCs w:val="20"/>
          <w:lang w:val="uk-UA"/>
        </w:rPr>
        <w:t>майстер лісу,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eastAsia="Calibri" w:hAnsi="Verdana"/>
          <w:sz w:val="20"/>
          <w:szCs w:val="20"/>
          <w:lang w:val="uk-UA"/>
        </w:rPr>
        <w:t>швачка,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eastAsia="Calibri" w:hAnsi="Verdana"/>
          <w:sz w:val="20"/>
          <w:szCs w:val="20"/>
          <w:lang w:val="uk-UA"/>
        </w:rPr>
        <w:t>механік, 1 ос.</w:t>
      </w:r>
    </w:p>
    <w:p w:rsidR="002D7593" w:rsidRPr="00E242DC" w:rsidRDefault="00E242DC" w:rsidP="00E242DC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D7593" w:rsidRPr="00E242DC">
        <w:rPr>
          <w:rFonts w:ascii="Verdana" w:eastAsia="Calibri" w:hAnsi="Verdana"/>
          <w:sz w:val="20"/>
          <w:szCs w:val="20"/>
          <w:lang w:val="uk-UA"/>
        </w:rPr>
        <w:t>розкрійник, 1 ос.</w:t>
      </w:r>
    </w:p>
    <w:p w:rsidR="00E242DC" w:rsidRDefault="00E242DC" w:rsidP="002D7593">
      <w:pPr>
        <w:pStyle w:val="ac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 w:cs="Verdana"/>
          <w:b/>
          <w:bCs/>
          <w:sz w:val="20"/>
          <w:szCs w:val="20"/>
        </w:rPr>
      </w:pPr>
    </w:p>
    <w:p w:rsidR="002D7593" w:rsidRDefault="002D7593" w:rsidP="002D7593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2D7593" w:rsidRDefault="002D7593" w:rsidP="00E242DC">
      <w:r>
        <w:rPr>
          <w:rFonts w:ascii="Verdana" w:hAnsi="Verdana" w:cs="Verdana"/>
          <w:sz w:val="20"/>
          <w:szCs w:val="20"/>
          <w:lang w:val="uk-UA"/>
        </w:rPr>
        <w:t>-</w:t>
      </w:r>
      <w:r w:rsidR="00E242DC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5745C5">
        <w:rPr>
          <w:rFonts w:ascii="Verdana" w:hAnsi="Verdana"/>
          <w:bCs/>
          <w:sz w:val="20"/>
          <w:szCs w:val="20"/>
          <w:lang w:val="uk-UA"/>
        </w:rPr>
        <w:t>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5745C5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5745C5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5745C5">
        <w:rPr>
          <w:rFonts w:ascii="Verdana" w:hAnsi="Verdana"/>
          <w:bCs/>
          <w:sz w:val="20"/>
          <w:szCs w:val="20"/>
          <w:lang w:val="uk-UA"/>
        </w:rPr>
        <w:t>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5745C5" w:rsidRDefault="00B966CB" w:rsidP="00B966C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5745C5">
        <w:rPr>
          <w:rFonts w:ascii="Verdana" w:hAnsi="Verdana"/>
          <w:bCs/>
          <w:sz w:val="20"/>
          <w:szCs w:val="20"/>
          <w:lang w:val="en-US"/>
        </w:rPr>
        <w:t>D</w:t>
      </w:r>
      <w:r w:rsidR="005745C5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5745C5" w:rsidRPr="002748BF" w:rsidRDefault="00B966CB" w:rsidP="00B966C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т</w:t>
      </w:r>
      <w:r w:rsidR="005745C5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5745C5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5745C5" w:rsidRPr="00E233C1">
        <w:rPr>
          <w:rFonts w:ascii="Verdana" w:hAnsi="Verdana"/>
          <w:bCs/>
          <w:sz w:val="20"/>
          <w:szCs w:val="20"/>
        </w:rPr>
        <w:t>-</w:t>
      </w:r>
      <w:r w:rsidR="005745C5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е</w:t>
      </w:r>
      <w:r w:rsidR="005745C5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5745C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745C5">
        <w:rPr>
          <w:rFonts w:ascii="Verdana" w:hAnsi="Verdana"/>
          <w:bCs/>
          <w:sz w:val="20"/>
          <w:szCs w:val="20"/>
          <w:lang w:val="uk-UA"/>
        </w:rPr>
        <w:t>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5745C5" w:rsidRPr="00B966CB">
        <w:rPr>
          <w:rFonts w:ascii="Verdana" w:hAnsi="Verdana"/>
          <w:bCs/>
          <w:sz w:val="20"/>
          <w:szCs w:val="20"/>
        </w:rPr>
        <w:t>2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5745C5" w:rsidRPr="004F64A5" w:rsidRDefault="00B966CB" w:rsidP="00B966C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5745C5">
        <w:rPr>
          <w:rFonts w:ascii="Verdana" w:hAnsi="Verdana"/>
          <w:bCs/>
          <w:sz w:val="20"/>
          <w:szCs w:val="20"/>
          <w:lang w:val="uk-UA"/>
        </w:rPr>
        <w:t>не</w:t>
      </w:r>
      <w:r w:rsidR="005745C5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5745C5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5745C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1C2FBE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5745C5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5745C5" w:rsidRPr="00B966CB">
        <w:rPr>
          <w:rFonts w:ascii="Verdana" w:hAnsi="Verdana"/>
          <w:bCs/>
          <w:sz w:val="20"/>
          <w:szCs w:val="20"/>
        </w:rPr>
        <w:t>7</w:t>
      </w:r>
      <w:r w:rsidR="005745C5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5745C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5745C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5745C5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>
        <w:rPr>
          <w:rFonts w:ascii="Verdana" w:hAnsi="Verdana"/>
          <w:bCs/>
          <w:sz w:val="20"/>
          <w:szCs w:val="20"/>
          <w:lang w:val="uk-UA"/>
        </w:rPr>
        <w:t>ф</w:t>
      </w:r>
      <w:r w:rsidR="005745C5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5745C5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головний спеціаліст, 1ос.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вантажник,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ос.</w:t>
      </w:r>
    </w:p>
    <w:p w:rsidR="005745C5" w:rsidRPr="00B966CB" w:rsidRDefault="00B966CB" w:rsidP="00B966C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745C5" w:rsidRPr="00B966CB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менеджер(управитель) фітнес клубу,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по вокзалу,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верхолаз,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2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A45C15" w:rsidRDefault="00A45C15" w:rsidP="00B966C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B966C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5093A" w:rsidRPr="00B966CB" w:rsidRDefault="00F5093A" w:rsidP="00A32595">
      <w:pPr>
        <w:rPr>
          <w:rFonts w:ascii="Verdana" w:hAnsi="Verdana"/>
          <w:sz w:val="20"/>
          <w:szCs w:val="20"/>
          <w:lang w:val="uk-UA"/>
        </w:rPr>
      </w:pP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а</w:t>
      </w:r>
      <w:proofErr w:type="spellStart"/>
      <w:r w:rsidR="00F5093A" w:rsidRPr="00A32595">
        <w:rPr>
          <w:rFonts w:ascii="Verdana" w:hAnsi="Verdana"/>
          <w:sz w:val="20"/>
          <w:szCs w:val="20"/>
        </w:rPr>
        <w:t>гроном</w:t>
      </w:r>
      <w:proofErr w:type="spellEnd"/>
      <w:r w:rsidR="00F5093A" w:rsidRPr="00A32595">
        <w:rPr>
          <w:rFonts w:ascii="Verdana" w:hAnsi="Verdana"/>
          <w:sz w:val="20"/>
          <w:szCs w:val="20"/>
        </w:rPr>
        <w:t>,</w:t>
      </w:r>
      <w:r w:rsidR="00F5093A" w:rsidRPr="00B966CB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F5093A" w:rsidRPr="00B966CB" w:rsidRDefault="00A32595" w:rsidP="00A3259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5093A" w:rsidRPr="00B966CB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5093A" w:rsidRPr="00B966CB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60AC8" w:rsidRPr="00DC10F4" w:rsidRDefault="00260AC8" w:rsidP="00DC10F4">
      <w:pPr>
        <w:rPr>
          <w:rFonts w:ascii="Verdana" w:hAnsi="Verdana" w:cs="Arial"/>
          <w:sz w:val="20"/>
          <w:szCs w:val="20"/>
          <w:lang w:val="uk-UA"/>
        </w:rPr>
      </w:pPr>
      <w:r w:rsidRPr="00DC10F4">
        <w:rPr>
          <w:rFonts w:ascii="Verdana" w:hAnsi="Verdana" w:cs="Arial"/>
          <w:sz w:val="20"/>
          <w:szCs w:val="20"/>
          <w:lang w:val="uk-UA"/>
        </w:rPr>
        <w:t>-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C10F4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C10F4">
        <w:rPr>
          <w:rFonts w:ascii="Verdana" w:hAnsi="Verdana" w:cs="Arial"/>
          <w:sz w:val="20"/>
          <w:szCs w:val="20"/>
          <w:lang w:val="uk-UA"/>
        </w:rPr>
        <w:t>3 ос</w:t>
      </w:r>
      <w:r w:rsidR="00DC10F4">
        <w:rPr>
          <w:rFonts w:ascii="Verdana" w:hAnsi="Verdana" w:cs="Arial"/>
          <w:sz w:val="20"/>
          <w:szCs w:val="20"/>
          <w:lang w:val="uk-UA"/>
        </w:rPr>
        <w:t>.</w:t>
      </w:r>
    </w:p>
    <w:p w:rsidR="00260AC8" w:rsidRPr="00DC10F4" w:rsidRDefault="00260AC8" w:rsidP="00DC10F4">
      <w:pPr>
        <w:rPr>
          <w:rFonts w:ascii="Verdana" w:hAnsi="Verdana" w:cs="Arial"/>
          <w:sz w:val="20"/>
          <w:szCs w:val="20"/>
          <w:lang w:val="uk-UA"/>
        </w:rPr>
      </w:pPr>
      <w:r w:rsidRPr="00DC10F4">
        <w:rPr>
          <w:rFonts w:ascii="Verdana" w:hAnsi="Verdana" w:cs="Arial"/>
          <w:sz w:val="20"/>
          <w:szCs w:val="20"/>
          <w:lang w:val="uk-UA"/>
        </w:rPr>
        <w:t>-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C10F4">
        <w:rPr>
          <w:rFonts w:ascii="Verdana" w:hAnsi="Verdana" w:cs="Arial"/>
          <w:sz w:val="20"/>
          <w:szCs w:val="20"/>
          <w:lang w:val="uk-UA"/>
        </w:rPr>
        <w:t>бібліотекар</w:t>
      </w:r>
      <w:r w:rsidR="00DC10F4">
        <w:rPr>
          <w:rFonts w:ascii="Verdana" w:hAnsi="Verdana" w:cs="Arial"/>
          <w:sz w:val="20"/>
          <w:szCs w:val="20"/>
          <w:lang w:val="uk-UA"/>
        </w:rPr>
        <w:t>, 1 ос.</w:t>
      </w:r>
    </w:p>
    <w:p w:rsidR="00260AC8" w:rsidRPr="00DC10F4" w:rsidRDefault="00260AC8" w:rsidP="00DC10F4">
      <w:pPr>
        <w:rPr>
          <w:rFonts w:ascii="Verdana" w:hAnsi="Verdana" w:cs="Arial"/>
          <w:sz w:val="20"/>
          <w:szCs w:val="20"/>
          <w:lang w:val="uk-UA"/>
        </w:rPr>
      </w:pPr>
      <w:r w:rsidRPr="00DC10F4">
        <w:rPr>
          <w:rFonts w:ascii="Verdana" w:hAnsi="Verdana" w:cs="Arial"/>
          <w:sz w:val="20"/>
          <w:szCs w:val="20"/>
          <w:lang w:val="uk-UA"/>
        </w:rPr>
        <w:t>-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DC10F4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DC10F4">
        <w:rPr>
          <w:rFonts w:ascii="Verdana" w:hAnsi="Verdana" w:cs="Arial"/>
          <w:sz w:val="20"/>
          <w:szCs w:val="20"/>
          <w:lang w:val="uk-UA"/>
        </w:rPr>
        <w:t>, 1 ос.</w:t>
      </w:r>
    </w:p>
    <w:p w:rsidR="00260AC8" w:rsidRPr="00DC10F4" w:rsidRDefault="00260AC8" w:rsidP="00DC10F4">
      <w:pPr>
        <w:rPr>
          <w:rFonts w:ascii="Verdana" w:hAnsi="Verdana" w:cs="Arial"/>
          <w:sz w:val="20"/>
          <w:szCs w:val="20"/>
          <w:lang w:val="uk-UA"/>
        </w:rPr>
      </w:pPr>
      <w:r w:rsidRPr="00DC10F4">
        <w:rPr>
          <w:rFonts w:ascii="Verdana" w:hAnsi="Verdana" w:cs="Arial"/>
          <w:sz w:val="20"/>
          <w:szCs w:val="20"/>
          <w:lang w:val="uk-UA"/>
        </w:rPr>
        <w:t>-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C10F4">
        <w:rPr>
          <w:rFonts w:ascii="Verdana" w:hAnsi="Verdana" w:cs="Arial"/>
          <w:sz w:val="20"/>
          <w:szCs w:val="20"/>
          <w:lang w:val="uk-UA"/>
        </w:rPr>
        <w:t>бармен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DC10F4">
        <w:rPr>
          <w:rFonts w:ascii="Verdana" w:hAnsi="Verdana" w:cs="Arial"/>
          <w:sz w:val="20"/>
          <w:szCs w:val="20"/>
          <w:lang w:val="uk-UA"/>
        </w:rPr>
        <w:t>4 ос</w:t>
      </w:r>
      <w:r w:rsidR="00DC10F4">
        <w:rPr>
          <w:rFonts w:ascii="Verdana" w:hAnsi="Verdana" w:cs="Arial"/>
          <w:sz w:val="20"/>
          <w:szCs w:val="20"/>
          <w:lang w:val="uk-UA"/>
        </w:rPr>
        <w:t>.</w:t>
      </w:r>
    </w:p>
    <w:p w:rsidR="00260AC8" w:rsidRPr="00DC10F4" w:rsidRDefault="00260AC8" w:rsidP="00DC10F4">
      <w:pPr>
        <w:rPr>
          <w:rFonts w:ascii="Verdana" w:hAnsi="Verdana" w:cs="Arial"/>
          <w:sz w:val="20"/>
          <w:szCs w:val="20"/>
          <w:lang w:val="uk-UA" w:eastAsia="uk-UA"/>
        </w:rPr>
      </w:pPr>
      <w:r w:rsidRPr="00DC10F4">
        <w:rPr>
          <w:rFonts w:ascii="Verdana" w:hAnsi="Verdana" w:cs="Arial"/>
          <w:sz w:val="20"/>
          <w:szCs w:val="20"/>
          <w:lang w:val="uk-UA"/>
        </w:rPr>
        <w:t>-</w:t>
      </w:r>
      <w:r w:rsidR="00DC10F4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C10F4">
        <w:rPr>
          <w:rFonts w:ascii="Verdana" w:hAnsi="Verdana" w:cs="Arial"/>
          <w:sz w:val="20"/>
          <w:szCs w:val="20"/>
          <w:lang w:val="uk-UA"/>
        </w:rPr>
        <w:t>брокер</w:t>
      </w:r>
      <w:r w:rsidR="00DC10F4">
        <w:rPr>
          <w:rFonts w:ascii="Verdana" w:hAnsi="Verdana" w:cs="Arial"/>
          <w:sz w:val="20"/>
          <w:szCs w:val="20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en-US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DC10F4"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вої продукції(</w:t>
      </w:r>
      <w:proofErr w:type="spellStart"/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виробництво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психолог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60AC8" w:rsidRPr="00DC10F4" w:rsidRDefault="00260AC8" w:rsidP="00DC10F4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29660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DC10F4" w:rsidRDefault="00DC10F4" w:rsidP="00DC10F4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0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96604" w:rsidRPr="00DC10F4" w:rsidRDefault="00296604" w:rsidP="0029660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C10F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C10F4" w:rsidRPr="00DC10F4" w:rsidRDefault="00DC10F4" w:rsidP="00DC10F4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діловод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асистент вихователя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майстер виробничого навчання (кухар, кондитер)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(перукар-модельєр)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викладач спец предметів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інженер з комп’ютерних систем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E10ABE" w:rsidRPr="008E314F">
        <w:rPr>
          <w:rFonts w:ascii="Verdana" w:hAnsi="Verdana"/>
          <w:sz w:val="20"/>
          <w:szCs w:val="20"/>
          <w:lang w:val="uk-UA"/>
        </w:rPr>
        <w:t>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="00E10ABE" w:rsidRPr="008E314F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E10ABE" w:rsidRPr="008E314F">
        <w:rPr>
          <w:rFonts w:ascii="Verdana" w:hAnsi="Verdana"/>
          <w:sz w:val="20"/>
          <w:szCs w:val="20"/>
          <w:lang w:val="uk-UA"/>
        </w:rPr>
        <w:t xml:space="preserve"> плити)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E10ABE" w:rsidRPr="008E314F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E10ABE" w:rsidRPr="008E314F">
        <w:rPr>
          <w:rFonts w:ascii="Verdana" w:hAnsi="Verdana"/>
          <w:sz w:val="20"/>
          <w:szCs w:val="20"/>
          <w:lang w:val="uk-UA"/>
        </w:rPr>
        <w:t>, кат В, кат С,Е)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10ABE" w:rsidRPr="008E314F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офіціант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бармен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касир-оператор</w:t>
      </w:r>
      <w:r w:rsidR="00F8544E">
        <w:rPr>
          <w:rFonts w:ascii="Verdana" w:hAnsi="Verdana"/>
          <w:sz w:val="20"/>
          <w:szCs w:val="20"/>
          <w:lang w:val="uk-UA"/>
        </w:rPr>
        <w:t>,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касир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підсобний робітник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охоронник</w:t>
      </w:r>
      <w:r w:rsidR="00F8544E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зубний лікар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працівник складу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шеф-кухар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</w:t>
      </w:r>
      <w:r w:rsidR="00DA1AD5">
        <w:rPr>
          <w:rFonts w:ascii="Verdana" w:hAnsi="Verdana"/>
          <w:sz w:val="20"/>
          <w:szCs w:val="20"/>
          <w:lang w:val="uk-UA"/>
        </w:rPr>
        <w:t xml:space="preserve"> </w:t>
      </w:r>
      <w:r w:rsidR="00E10ABE" w:rsidRPr="008E314F">
        <w:rPr>
          <w:rFonts w:ascii="Verdana" w:hAnsi="Verdana"/>
          <w:sz w:val="20"/>
          <w:szCs w:val="20"/>
          <w:lang w:val="uk-UA"/>
        </w:rPr>
        <w:t>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лікар-педіатр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тракторист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агроном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електрозварник</w:t>
      </w:r>
      <w:r w:rsidR="00DA1AD5">
        <w:rPr>
          <w:rFonts w:ascii="Verdana" w:hAnsi="Verdana"/>
          <w:sz w:val="20"/>
          <w:szCs w:val="20"/>
          <w:lang w:val="uk-UA"/>
        </w:rPr>
        <w:t>, 1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10ABE" w:rsidRPr="008E314F">
        <w:rPr>
          <w:rFonts w:ascii="Verdana" w:hAnsi="Verdana"/>
          <w:sz w:val="20"/>
          <w:szCs w:val="20"/>
          <w:lang w:val="uk-UA"/>
        </w:rPr>
        <w:t>випалювач стінових та в’яжучих матеріалів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10ABE" w:rsidRPr="008E314F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E10ABE" w:rsidRPr="008E314F">
        <w:rPr>
          <w:rFonts w:ascii="Verdana" w:hAnsi="Verdana"/>
          <w:sz w:val="20"/>
          <w:szCs w:val="20"/>
          <w:lang w:val="uk-UA"/>
        </w:rPr>
        <w:t xml:space="preserve"> у печі та на тунельні вагони</w:t>
      </w:r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9 ос.</w:t>
      </w:r>
    </w:p>
    <w:p w:rsidR="00E10ABE" w:rsidRPr="008E314F" w:rsidRDefault="008E314F" w:rsidP="008E314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10ABE" w:rsidRPr="008E314F"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 w:rsidR="00DA1AD5">
        <w:rPr>
          <w:rFonts w:ascii="Verdana" w:hAnsi="Verdana"/>
          <w:sz w:val="20"/>
          <w:szCs w:val="20"/>
          <w:lang w:val="uk-UA"/>
        </w:rPr>
        <w:t>,</w:t>
      </w:r>
      <w:r w:rsidR="00E10ABE" w:rsidRPr="008E314F">
        <w:rPr>
          <w:rFonts w:ascii="Verdana" w:hAnsi="Verdana"/>
          <w:sz w:val="20"/>
          <w:szCs w:val="20"/>
          <w:lang w:val="uk-UA"/>
        </w:rPr>
        <w:t xml:space="preserve"> 9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2D7593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2D7593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дизайнер інтер’єру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менеджер із збуту, 3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бухгалтер, 3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майстер,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 w:cs="Arial"/>
          <w:sz w:val="20"/>
          <w:szCs w:val="20"/>
          <w:lang w:val="uk-UA"/>
        </w:rPr>
        <w:t>електрозварник на автоматичних та напівавтоматичних машинах,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сестра медична,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молодша медична сестра з догляду за хворими,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птахівник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продукції, 2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329A7" w:rsidRPr="00746D85">
        <w:rPr>
          <w:rFonts w:ascii="Verdana" w:hAnsi="Verdana"/>
          <w:sz w:val="20"/>
          <w:szCs w:val="20"/>
          <w:lang w:val="uk-UA"/>
        </w:rPr>
        <w:t>консервувальник</w:t>
      </w:r>
      <w:proofErr w:type="spellEnd"/>
      <w:r w:rsidR="00F329A7" w:rsidRPr="00746D85">
        <w:rPr>
          <w:rFonts w:ascii="Verdana" w:hAnsi="Verdana"/>
          <w:sz w:val="20"/>
          <w:szCs w:val="20"/>
          <w:lang w:val="uk-UA"/>
        </w:rPr>
        <w:t xml:space="preserve"> устаткування та металовиробів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F329A7" w:rsidRPr="00746D85">
        <w:rPr>
          <w:rFonts w:ascii="Verdana" w:hAnsi="Verdana"/>
          <w:sz w:val="20"/>
          <w:szCs w:val="20"/>
          <w:lang w:val="uk-UA"/>
        </w:rPr>
        <w:t xml:space="preserve">                 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фрезерувальник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грохотник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машиніст конвеєра,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329A7" w:rsidRPr="00746D85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F329A7" w:rsidRPr="00746D85">
        <w:rPr>
          <w:rFonts w:ascii="Verdana" w:hAnsi="Verdana"/>
          <w:sz w:val="20"/>
          <w:szCs w:val="20"/>
          <w:lang w:val="uk-UA"/>
        </w:rPr>
        <w:t>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329A7" w:rsidRPr="00746D85">
        <w:rPr>
          <w:rFonts w:ascii="Verdana" w:hAnsi="Verdana"/>
          <w:sz w:val="20"/>
          <w:szCs w:val="20"/>
          <w:lang w:val="uk-UA"/>
        </w:rPr>
        <w:t>обвалювальник</w:t>
      </w:r>
      <w:proofErr w:type="spellEnd"/>
      <w:r w:rsidR="00F329A7" w:rsidRPr="00746D85">
        <w:rPr>
          <w:rFonts w:ascii="Verdana" w:hAnsi="Verdana"/>
          <w:sz w:val="20"/>
          <w:szCs w:val="20"/>
          <w:lang w:val="uk-UA"/>
        </w:rPr>
        <w:t xml:space="preserve"> м’яса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водій автотранспортних засобів кат, «С», “</w:t>
      </w:r>
      <w:r w:rsidR="00F329A7" w:rsidRPr="00746D85">
        <w:rPr>
          <w:rFonts w:ascii="Verdana" w:hAnsi="Verdana"/>
          <w:sz w:val="20"/>
          <w:szCs w:val="20"/>
          <w:lang w:val="en-US"/>
        </w:rPr>
        <w:t>D</w:t>
      </w:r>
      <w:r w:rsidR="00F329A7" w:rsidRPr="00746D85">
        <w:rPr>
          <w:rFonts w:ascii="Verdana" w:hAnsi="Verdana"/>
          <w:sz w:val="20"/>
          <w:szCs w:val="20"/>
        </w:rPr>
        <w:t>”</w:t>
      </w:r>
      <w:r w:rsidR="00F329A7" w:rsidRPr="00746D85">
        <w:rPr>
          <w:rFonts w:ascii="Verdana" w:hAnsi="Verdana"/>
          <w:sz w:val="20"/>
          <w:szCs w:val="20"/>
          <w:lang w:val="uk-UA"/>
        </w:rPr>
        <w:t>,</w:t>
      </w:r>
      <w:r w:rsidR="00F329A7" w:rsidRPr="00746D85">
        <w:rPr>
          <w:rFonts w:ascii="Verdana" w:hAnsi="Verdana"/>
          <w:sz w:val="20"/>
          <w:szCs w:val="20"/>
        </w:rPr>
        <w:t xml:space="preserve"> “</w:t>
      </w:r>
      <w:r w:rsidR="00F329A7" w:rsidRPr="00746D85">
        <w:rPr>
          <w:rFonts w:ascii="Verdana" w:hAnsi="Verdana"/>
          <w:sz w:val="20"/>
          <w:szCs w:val="20"/>
          <w:lang w:val="en-US"/>
        </w:rPr>
        <w:t>D</w:t>
      </w:r>
      <w:r w:rsidR="00F329A7" w:rsidRPr="00746D85">
        <w:rPr>
          <w:rFonts w:ascii="Verdana" w:hAnsi="Verdana"/>
          <w:sz w:val="20"/>
          <w:szCs w:val="20"/>
        </w:rPr>
        <w:t>1”</w:t>
      </w:r>
      <w:r w:rsidR="00F329A7" w:rsidRPr="00746D85">
        <w:rPr>
          <w:rFonts w:ascii="Verdana" w:hAnsi="Verdana"/>
          <w:sz w:val="20"/>
          <w:szCs w:val="20"/>
          <w:lang w:val="uk-UA"/>
        </w:rPr>
        <w:t>, «Е»,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м</w:t>
      </w:r>
      <w:r>
        <w:rPr>
          <w:rFonts w:ascii="Verdana" w:hAnsi="Verdana"/>
          <w:sz w:val="20"/>
          <w:szCs w:val="20"/>
          <w:lang w:val="uk-UA"/>
        </w:rPr>
        <w:t>олодший державний 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Pr="00746D85" w:rsidRDefault="00746D85" w:rsidP="00746D85">
      <w:pPr>
        <w:tabs>
          <w:tab w:val="left" w:pos="0"/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F329A7" w:rsidRPr="00746D85">
        <w:rPr>
          <w:rFonts w:ascii="Verdana" w:hAnsi="Verdana"/>
          <w:sz w:val="20"/>
          <w:szCs w:val="20"/>
          <w:lang w:val="uk-UA"/>
        </w:rPr>
        <w:t xml:space="preserve">                             </w:t>
      </w:r>
    </w:p>
    <w:p w:rsidR="00F329A7" w:rsidRDefault="00F329A7" w:rsidP="00F329A7">
      <w:p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</w:t>
      </w:r>
    </w:p>
    <w:p w:rsidR="00F329A7" w:rsidRDefault="00F329A7" w:rsidP="00F329A7">
      <w:pPr>
        <w:tabs>
          <w:tab w:val="left" w:pos="142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746D85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</w:t>
      </w:r>
    </w:p>
    <w:p w:rsidR="00F329A7" w:rsidRPr="00746D85" w:rsidRDefault="00746D85" w:rsidP="00746D85">
      <w:p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color w:val="000000"/>
          <w:sz w:val="20"/>
          <w:szCs w:val="20"/>
          <w:lang w:val="uk-UA"/>
        </w:rPr>
        <w:t>диспетчер, 3</w:t>
      </w:r>
      <w:r w:rsidR="00F329A7" w:rsidRPr="00746D85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</w:t>
      </w:r>
      <w:r w:rsidRPr="00746D85">
        <w:rPr>
          <w:rFonts w:ascii="Verdana" w:hAnsi="Verdana"/>
          <w:bCs/>
          <w:color w:val="000000"/>
          <w:sz w:val="20"/>
          <w:szCs w:val="20"/>
          <w:lang w:val="uk-UA"/>
        </w:rPr>
        <w:t>ос.</w:t>
      </w:r>
      <w:r w:rsidR="00F329A7" w:rsidRPr="00746D85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</w:t>
      </w:r>
    </w:p>
    <w:p w:rsidR="00F329A7" w:rsidRPr="00746D85" w:rsidRDefault="00746D85" w:rsidP="00746D85">
      <w:p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 w:rsidRPr="00746D85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F329A7" w:rsidRPr="00746D85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F329A7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329A7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F329A7" w:rsidRDefault="00746D85" w:rsidP="00746D85">
      <w:pPr>
        <w:tabs>
          <w:tab w:val="left" w:pos="142"/>
        </w:tabs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молодша медична сестра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4C71AD" w:rsidRPr="00831D3C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4C71AD" w:rsidRPr="003E2A19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1D3C">
        <w:rPr>
          <w:rFonts w:ascii="Verdana" w:hAnsi="Verdana" w:cs="Verdana"/>
          <w:bCs/>
          <w:sz w:val="20"/>
          <w:szCs w:val="20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 w:rsidR="004762D3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фельдшер, 1 ос</w:t>
      </w:r>
    </w:p>
    <w:p w:rsidR="004C71AD" w:rsidRP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4762D3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4762D3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A02945">
        <w:rPr>
          <w:rFonts w:ascii="Verdana" w:hAnsi="Verdana"/>
          <w:sz w:val="20"/>
          <w:szCs w:val="20"/>
        </w:rPr>
        <w:t>-</w:t>
      </w:r>
      <w:r w:rsidR="004762D3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A02945">
        <w:rPr>
          <w:rFonts w:ascii="Verdana" w:hAnsi="Verdana"/>
          <w:sz w:val="20"/>
          <w:szCs w:val="20"/>
        </w:rPr>
        <w:t>вихователь</w:t>
      </w:r>
      <w:proofErr w:type="spellEnd"/>
      <w:r w:rsidRPr="00A02945">
        <w:rPr>
          <w:rFonts w:ascii="Verdana" w:hAnsi="Verdana"/>
          <w:sz w:val="20"/>
          <w:szCs w:val="20"/>
        </w:rPr>
        <w:t>, 1</w:t>
      </w:r>
      <w:r w:rsidR="004762D3">
        <w:rPr>
          <w:rFonts w:ascii="Verdana" w:hAnsi="Verdana"/>
          <w:sz w:val="20"/>
          <w:szCs w:val="20"/>
          <w:lang w:val="uk-UA"/>
        </w:rPr>
        <w:t xml:space="preserve"> </w:t>
      </w:r>
      <w:r w:rsidRPr="00A02945">
        <w:rPr>
          <w:rFonts w:ascii="Verdana" w:hAnsi="Verdana"/>
          <w:sz w:val="20"/>
          <w:szCs w:val="20"/>
        </w:rPr>
        <w:t>ос</w:t>
      </w:r>
      <w:r w:rsidR="004762D3">
        <w:rPr>
          <w:rFonts w:ascii="Verdana" w:hAnsi="Verdana"/>
          <w:sz w:val="20"/>
          <w:szCs w:val="20"/>
          <w:lang w:val="uk-UA"/>
        </w:rPr>
        <w:t>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A14FA">
        <w:rPr>
          <w:rFonts w:ascii="Verdana" w:hAnsi="Verdana" w:cs="Verdana"/>
          <w:bCs/>
          <w:sz w:val="20"/>
          <w:szCs w:val="20"/>
        </w:rPr>
        <w:t xml:space="preserve"> ос.</w:t>
      </w:r>
    </w:p>
    <w:p w:rsidR="004C71AD" w:rsidRPr="001D6791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6791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слюсар-ремонтник,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1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контролер скляного виробництва,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762D3"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4762D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4C71AD" w:rsidRPr="004762D3" w:rsidRDefault="004C71AD" w:rsidP="004762D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4762D3"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762D3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762D3"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762D3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4762D3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4C71AD" w:rsidRPr="004762D3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762D3"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762D3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, 1</w:t>
      </w:r>
      <w:r w:rsidRPr="004762D3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4C71AD" w:rsidRDefault="004C71AD" w:rsidP="004762D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4762D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16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966CB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9A" w:rsidRDefault="00AB6B9A" w:rsidP="00DE33D4">
      <w:r>
        <w:separator/>
      </w:r>
    </w:p>
  </w:endnote>
  <w:endnote w:type="continuationSeparator" w:id="0">
    <w:p w:rsidR="00AB6B9A" w:rsidRDefault="00AB6B9A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6CB" w:rsidRDefault="00B966CB" w:rsidP="00B966CB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60DC">
      <w:rPr>
        <w:rStyle w:val="aa"/>
        <w:noProof/>
      </w:rPr>
      <w:t>13</w:t>
    </w:r>
    <w:r>
      <w:rPr>
        <w:rStyle w:val="aa"/>
      </w:rPr>
      <w:fldChar w:fldCharType="end"/>
    </w:r>
  </w:p>
  <w:p w:rsidR="00B966CB" w:rsidRDefault="00B966CB" w:rsidP="00B966C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9A" w:rsidRDefault="00AB6B9A" w:rsidP="00DE33D4">
      <w:r>
        <w:separator/>
      </w:r>
    </w:p>
  </w:footnote>
  <w:footnote w:type="continuationSeparator" w:id="0">
    <w:p w:rsidR="00AB6B9A" w:rsidRDefault="00AB6B9A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45C50"/>
    <w:multiLevelType w:val="hybridMultilevel"/>
    <w:tmpl w:val="47A88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26772"/>
    <w:multiLevelType w:val="hybridMultilevel"/>
    <w:tmpl w:val="815066FE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15C82"/>
    <w:multiLevelType w:val="hybridMultilevel"/>
    <w:tmpl w:val="4CF00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45A7F"/>
    <w:multiLevelType w:val="hybridMultilevel"/>
    <w:tmpl w:val="06623A04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44670"/>
    <w:multiLevelType w:val="hybridMultilevel"/>
    <w:tmpl w:val="C0C03AFE"/>
    <w:lvl w:ilvl="0" w:tplc="F15A8D52">
      <w:numFmt w:val="bullet"/>
      <w:lvlText w:val="-"/>
      <w:lvlJc w:val="left"/>
      <w:pPr>
        <w:ind w:left="708" w:hanging="372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>
    <w:nsid w:val="534A161A"/>
    <w:multiLevelType w:val="hybridMultilevel"/>
    <w:tmpl w:val="496293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BA0D75"/>
    <w:multiLevelType w:val="hybridMultilevel"/>
    <w:tmpl w:val="66DC7FEA"/>
    <w:lvl w:ilvl="0" w:tplc="F8A69D40">
      <w:numFmt w:val="bullet"/>
      <w:lvlText w:val="-"/>
      <w:lvlJc w:val="left"/>
      <w:pPr>
        <w:ind w:left="1104" w:hanging="360"/>
      </w:pPr>
      <w:rPr>
        <w:rFonts w:ascii="Verdana" w:eastAsia="Times New Roman" w:hAnsi="Verdana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2627F"/>
    <w:rsid w:val="0003191C"/>
    <w:rsid w:val="00043CC9"/>
    <w:rsid w:val="000501A2"/>
    <w:rsid w:val="0005228E"/>
    <w:rsid w:val="000706DD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69A"/>
    <w:rsid w:val="00244DD2"/>
    <w:rsid w:val="00260AC8"/>
    <w:rsid w:val="00292949"/>
    <w:rsid w:val="00296604"/>
    <w:rsid w:val="002B0526"/>
    <w:rsid w:val="002B6278"/>
    <w:rsid w:val="002C5556"/>
    <w:rsid w:val="002D7593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4721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762D3"/>
    <w:rsid w:val="004915D9"/>
    <w:rsid w:val="004922F9"/>
    <w:rsid w:val="00496837"/>
    <w:rsid w:val="004B27D7"/>
    <w:rsid w:val="004C71AD"/>
    <w:rsid w:val="004D65F5"/>
    <w:rsid w:val="004F58F2"/>
    <w:rsid w:val="00501C77"/>
    <w:rsid w:val="0051548A"/>
    <w:rsid w:val="0053039E"/>
    <w:rsid w:val="00537252"/>
    <w:rsid w:val="005518C9"/>
    <w:rsid w:val="00556AC1"/>
    <w:rsid w:val="00572DBA"/>
    <w:rsid w:val="005745C5"/>
    <w:rsid w:val="005A4E6B"/>
    <w:rsid w:val="005B648D"/>
    <w:rsid w:val="005D5772"/>
    <w:rsid w:val="005E2CBE"/>
    <w:rsid w:val="005E38AF"/>
    <w:rsid w:val="005E407B"/>
    <w:rsid w:val="006072AD"/>
    <w:rsid w:val="006102AF"/>
    <w:rsid w:val="006500FE"/>
    <w:rsid w:val="00651830"/>
    <w:rsid w:val="00654B11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70614C"/>
    <w:rsid w:val="00710ECD"/>
    <w:rsid w:val="00714A7B"/>
    <w:rsid w:val="00715F15"/>
    <w:rsid w:val="007236E4"/>
    <w:rsid w:val="00732D20"/>
    <w:rsid w:val="00742214"/>
    <w:rsid w:val="00746D85"/>
    <w:rsid w:val="007502BC"/>
    <w:rsid w:val="00751142"/>
    <w:rsid w:val="0076556C"/>
    <w:rsid w:val="00793E7C"/>
    <w:rsid w:val="007A795E"/>
    <w:rsid w:val="007B32A2"/>
    <w:rsid w:val="007C18B1"/>
    <w:rsid w:val="007C75D4"/>
    <w:rsid w:val="007D7D9F"/>
    <w:rsid w:val="007F4D55"/>
    <w:rsid w:val="00826922"/>
    <w:rsid w:val="0086283C"/>
    <w:rsid w:val="0087551C"/>
    <w:rsid w:val="00876485"/>
    <w:rsid w:val="008938AC"/>
    <w:rsid w:val="0089682D"/>
    <w:rsid w:val="0089733B"/>
    <w:rsid w:val="008979C3"/>
    <w:rsid w:val="008A0EA3"/>
    <w:rsid w:val="008A153C"/>
    <w:rsid w:val="008B306D"/>
    <w:rsid w:val="008D0188"/>
    <w:rsid w:val="008D3C76"/>
    <w:rsid w:val="008E314F"/>
    <w:rsid w:val="00900558"/>
    <w:rsid w:val="00901E25"/>
    <w:rsid w:val="00926415"/>
    <w:rsid w:val="009347AB"/>
    <w:rsid w:val="00937AFA"/>
    <w:rsid w:val="00937F56"/>
    <w:rsid w:val="00986F47"/>
    <w:rsid w:val="00992F42"/>
    <w:rsid w:val="009A3634"/>
    <w:rsid w:val="009A38A0"/>
    <w:rsid w:val="009B0574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32595"/>
    <w:rsid w:val="00A45C15"/>
    <w:rsid w:val="00A50C82"/>
    <w:rsid w:val="00A55088"/>
    <w:rsid w:val="00A85853"/>
    <w:rsid w:val="00A95842"/>
    <w:rsid w:val="00AA1855"/>
    <w:rsid w:val="00AA1ECA"/>
    <w:rsid w:val="00AB5B4C"/>
    <w:rsid w:val="00AB6B9A"/>
    <w:rsid w:val="00AC1A2F"/>
    <w:rsid w:val="00AC6AB5"/>
    <w:rsid w:val="00AD60DC"/>
    <w:rsid w:val="00AF5CD5"/>
    <w:rsid w:val="00B02172"/>
    <w:rsid w:val="00B14EDE"/>
    <w:rsid w:val="00B165E3"/>
    <w:rsid w:val="00B17F2E"/>
    <w:rsid w:val="00B50845"/>
    <w:rsid w:val="00B63A64"/>
    <w:rsid w:val="00B643A8"/>
    <w:rsid w:val="00B67553"/>
    <w:rsid w:val="00B91CDD"/>
    <w:rsid w:val="00B956CB"/>
    <w:rsid w:val="00B966CB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74428"/>
    <w:rsid w:val="00C75AFD"/>
    <w:rsid w:val="00C94E5A"/>
    <w:rsid w:val="00CA1392"/>
    <w:rsid w:val="00CB4DEE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76240"/>
    <w:rsid w:val="00D81160"/>
    <w:rsid w:val="00D910BA"/>
    <w:rsid w:val="00DA1AD5"/>
    <w:rsid w:val="00DB0A02"/>
    <w:rsid w:val="00DB4CC8"/>
    <w:rsid w:val="00DB58AD"/>
    <w:rsid w:val="00DC10F4"/>
    <w:rsid w:val="00DC795E"/>
    <w:rsid w:val="00DE2ECA"/>
    <w:rsid w:val="00DE33D4"/>
    <w:rsid w:val="00DF5A45"/>
    <w:rsid w:val="00E033EA"/>
    <w:rsid w:val="00E10ABE"/>
    <w:rsid w:val="00E12899"/>
    <w:rsid w:val="00E222E4"/>
    <w:rsid w:val="00E22711"/>
    <w:rsid w:val="00E242DC"/>
    <w:rsid w:val="00E4735A"/>
    <w:rsid w:val="00E617FB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329A7"/>
    <w:rsid w:val="00F5093A"/>
    <w:rsid w:val="00F5520F"/>
    <w:rsid w:val="00F80FA9"/>
    <w:rsid w:val="00F839B9"/>
    <w:rsid w:val="00F8544E"/>
    <w:rsid w:val="00F9470D"/>
    <w:rsid w:val="00FA5D4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E10ABE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F509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2D7593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2D759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D75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4A1ED-D12E-4579-AE02-D6FF723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16200</Words>
  <Characters>9235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124</cp:revision>
  <dcterms:created xsi:type="dcterms:W3CDTF">2023-02-02T06:59:00Z</dcterms:created>
  <dcterms:modified xsi:type="dcterms:W3CDTF">2025-04-04T11:41:00Z</dcterms:modified>
</cp:coreProperties>
</file>